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455E8861" w:rsidR="00E2146D" w:rsidRPr="000E3CE0" w:rsidRDefault="008F4F43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ИЗМЕНЕНИЯ В</w:t>
      </w:r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АЗГЭ-МОЖ/24-2133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Можайский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00300070100179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31.05.2024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31C144FA" w:rsidR="00860920" w:rsidRPr="00367C74" w:rsidRDefault="008F4F43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15.08.</w:t>
            </w:r>
            <w:r w:rsidR="00860920">
              <w:rPr>
                <w:color w:val="0000FF"/>
                <w:sz w:val="28"/>
                <w:szCs w:val="28"/>
              </w:rPr>
              <w:t>2024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25A83646" w:rsidR="00860920" w:rsidRPr="00367C74" w:rsidRDefault="008F4F43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19.08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0DDE8320" w:rsidR="0038175F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2C592DDB" w14:textId="7440EC1E" w:rsidR="008F4F43" w:rsidRDefault="008F4F43" w:rsidP="0038175F">
      <w:pPr>
        <w:autoSpaceDE w:val="0"/>
        <w:jc w:val="center"/>
        <w:rPr>
          <w:b/>
          <w:sz w:val="28"/>
          <w:szCs w:val="28"/>
        </w:rPr>
      </w:pPr>
    </w:p>
    <w:p w14:paraId="79AF38A0" w14:textId="77777777" w:rsidR="008F4F43" w:rsidRDefault="008F4F43" w:rsidP="0038175F">
      <w:pPr>
        <w:autoSpaceDE w:val="0"/>
        <w:jc w:val="center"/>
        <w:rPr>
          <w:b/>
          <w:sz w:val="28"/>
          <w:szCs w:val="28"/>
        </w:rPr>
      </w:pPr>
    </w:p>
    <w:p w14:paraId="7AED1011" w14:textId="1A7BE52E" w:rsidR="008F4F43" w:rsidRPr="00642224" w:rsidRDefault="008F4F43" w:rsidP="008F4F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71087837"/>
      <w:r w:rsidRPr="003C698A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внести следующие изменения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3C698A">
        <w:rPr>
          <w:rFonts w:ascii="Times New Roman" w:hAnsi="Times New Roman" w:cs="Times New Roman"/>
          <w:sz w:val="26"/>
          <w:szCs w:val="26"/>
        </w:rPr>
        <w:t xml:space="preserve">в Извещение о проведении аукциона в электронной форме </w:t>
      </w:r>
      <w:r w:rsidRPr="008F4F43">
        <w:rPr>
          <w:rFonts w:ascii="Times New Roman" w:hAnsi="Times New Roman" w:cs="Times New Roman"/>
          <w:sz w:val="26"/>
          <w:szCs w:val="26"/>
        </w:rPr>
        <w:t>№ АЗГЭ-МОЖ/24-2133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4F43">
        <w:rPr>
          <w:rFonts w:ascii="Times New Roman" w:hAnsi="Times New Roman" w:cs="Times New Roman"/>
          <w:sz w:val="26"/>
          <w:szCs w:val="26"/>
        </w:rPr>
        <w:t>на право заключения договора аренды земельного участка,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4F43">
        <w:rPr>
          <w:rFonts w:ascii="Times New Roman" w:hAnsi="Times New Roman" w:cs="Times New Roman"/>
          <w:sz w:val="26"/>
          <w:szCs w:val="26"/>
        </w:rPr>
        <w:t>государственная собственность на который не разграничена, расположенного на территории: Можайский г.о., вид разрешенного использования:  Для ведения личного подсобного хозяйства (приусадебный земельный участок)</w:t>
      </w:r>
      <w:r w:rsidRPr="008F4F43">
        <w:rPr>
          <w:rFonts w:ascii="Times New Roman" w:hAnsi="Times New Roman" w:cs="Times New Roman"/>
          <w:sz w:val="26"/>
          <w:szCs w:val="26"/>
        </w:rPr>
        <w:t xml:space="preserve"> </w:t>
      </w:r>
      <w:r w:rsidRPr="003C698A">
        <w:rPr>
          <w:rFonts w:ascii="Times New Roman" w:hAnsi="Times New Roman" w:cs="Times New Roman"/>
          <w:sz w:val="26"/>
          <w:szCs w:val="26"/>
        </w:rPr>
        <w:t>(далее – Извещение о проведении аукциона), изложив Извещение о проведении аукциона в</w:t>
      </w:r>
      <w:r w:rsidRPr="003C698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C698A">
        <w:rPr>
          <w:rFonts w:ascii="Times New Roman" w:hAnsi="Times New Roman" w:cs="Times New Roman"/>
          <w:sz w:val="26"/>
          <w:szCs w:val="26"/>
        </w:rPr>
        <w:t>следующей редакции:</w:t>
      </w:r>
      <w:bookmarkEnd w:id="1"/>
    </w:p>
    <w:p w14:paraId="74078E43" w14:textId="77777777" w:rsidR="008F4F43" w:rsidRPr="00044582" w:rsidRDefault="008F4F43" w:rsidP="0038175F">
      <w:pPr>
        <w:autoSpaceDE w:val="0"/>
        <w:jc w:val="center"/>
        <w:rPr>
          <w:b/>
          <w:sz w:val="28"/>
          <w:szCs w:val="28"/>
        </w:rPr>
      </w:pPr>
    </w:p>
    <w:p w14:paraId="38FD1208" w14:textId="19397F23" w:rsidR="0011232C" w:rsidRPr="000E3CE0" w:rsidRDefault="008F4F4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27.05.2024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94-З п. 467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МОЖАЙСКОГО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143210, Московская область, город Можайск, улица Московская, дом 15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www.admmozhaysk.ru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1992kui@mail.ru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84963823512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Можайский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Можайский г.о., д Горетово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1 237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50:18:0070402:1099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61479CFE" w14:textId="77777777" w:rsidR="00E208E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-  полностью расположен в зоне регулирования застройки Государственного Бородинского </w:t>
      </w:r>
      <w:r w:rsidR="00E208E1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военно-исторического музея-заповедника.</w:t>
      </w:r>
    </w:p>
    <w:p w14:paraId="33661205" w14:textId="77777777" w:rsidR="00E208E1" w:rsidRDefault="00E208E1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C180BC6" w14:textId="135EB583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 Федерального закона от 25.06.2002 № 73-ФЗ «Об объектах культурного наследия (памятниках истории и культуры) народов Российской Федерации».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575 848,24 руб. (Пятьсот семьдесят пять тысяч восемьсот сорок восемь руб. 24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17 275,44 руб. (Семнадцать тысяч двести семьдесят пять руб. 44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575 848,24 руб. (Пятьсот семьдесят пять тысяч восемьсот сорок восемь руб. 24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31.05.2024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8585F2C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2E7987">
        <w:rPr>
          <w:b/>
          <w:color w:val="0000FF"/>
          <w:sz w:val="22"/>
          <w:szCs w:val="22"/>
        </w:rPr>
        <w:t>15.08</w:t>
      </w:r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38DF72B9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2E7987">
        <w:rPr>
          <w:b/>
          <w:color w:val="0000FF"/>
          <w:sz w:val="22"/>
          <w:szCs w:val="22"/>
        </w:rPr>
        <w:t>16.08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540AD9B5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2E7987">
        <w:rPr>
          <w:b/>
          <w:color w:val="0000FF"/>
          <w:sz w:val="22"/>
          <w:szCs w:val="22"/>
        </w:rPr>
        <w:t>19.08</w:t>
      </w:r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www.admmozhaysk.ru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181B1721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lastRenderedPageBreak/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lastRenderedPageBreak/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34BF5BEA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 xml:space="preserve">Процедура аукциона начинается в день и время, указанные в пункте 2.11 Извещения. 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7B612C0A" w14:textId="77777777" w:rsidR="002E7987" w:rsidRDefault="002E7987" w:rsidP="00BE5B57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E7987">
        <w:rPr>
          <w:b/>
          <w:bCs/>
          <w:sz w:val="22"/>
          <w:szCs w:val="22"/>
        </w:rPr>
        <w:t>11.10. </w:t>
      </w:r>
      <w:r w:rsidRPr="002E7987">
        <w:rPr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</w:p>
    <w:p w14:paraId="65B80DE0" w14:textId="488A440B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2769797E" w14:textId="2A8F154F" w:rsidR="006F4669" w:rsidRPr="00E208E1" w:rsidRDefault="00397186" w:rsidP="00E208E1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</w:t>
      </w:r>
      <w:r w:rsidRPr="00917C42">
        <w:rPr>
          <w:b/>
          <w:bCs/>
          <w:color w:val="FF0000"/>
        </w:rPr>
        <w:lastRenderedPageBreak/>
        <w:t xml:space="preserve">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  <w:r w:rsidR="00124233" w:rsidRPr="000E3CE0">
        <w:br w:type="page"/>
      </w:r>
      <w:bookmarkStart w:id="80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20AFC0D" w14:textId="357096D2" w:rsidR="00F7692B" w:rsidRDefault="002E7987" w:rsidP="002E7987">
      <w:pPr>
        <w:jc w:val="right"/>
      </w:pPr>
      <w:bookmarkStart w:id="81" w:name="_GoBack"/>
      <w:bookmarkEnd w:id="81"/>
      <w:r>
        <w:t>».</w:t>
      </w:r>
    </w:p>
    <w:sectPr w:rsidR="00F7692B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49449" w14:textId="77777777" w:rsidR="00107625" w:rsidRDefault="00107625">
      <w:r>
        <w:separator/>
      </w:r>
    </w:p>
  </w:endnote>
  <w:endnote w:type="continuationSeparator" w:id="0">
    <w:p w14:paraId="256A8745" w14:textId="77777777" w:rsidR="00107625" w:rsidRDefault="001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AEE" w:rsidRPr="002A7AEE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593ED" w14:textId="77777777" w:rsidR="00107625" w:rsidRDefault="00107625">
      <w:r>
        <w:separator/>
      </w:r>
    </w:p>
  </w:footnote>
  <w:footnote w:type="continuationSeparator" w:id="0">
    <w:p w14:paraId="68A7FCDB" w14:textId="77777777" w:rsidR="00107625" w:rsidRDefault="00107625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987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43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08E1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692B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907ADE11-4AB7-4B22-AADD-7CFB34D5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1572E-F34C-4710-9E52-A791FC9E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7267</TotalTime>
  <Pages>14</Pages>
  <Words>6088</Words>
  <Characters>34702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40709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Куликова Надежда Сергеевна</cp:lastModifiedBy>
  <cp:revision>686</cp:revision>
  <cp:lastPrinted>2024-05-30T08:28:00Z</cp:lastPrinted>
  <dcterms:created xsi:type="dcterms:W3CDTF">2021-08-17T10:15:00Z</dcterms:created>
  <dcterms:modified xsi:type="dcterms:W3CDTF">2024-07-05T15:26:00Z</dcterms:modified>
</cp:coreProperties>
</file>